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97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078"/>
        <w:gridCol w:w="169"/>
        <w:gridCol w:w="149"/>
        <w:gridCol w:w="347"/>
        <w:gridCol w:w="178"/>
        <w:gridCol w:w="162"/>
        <w:gridCol w:w="15"/>
        <w:gridCol w:w="121"/>
        <w:gridCol w:w="134"/>
        <w:gridCol w:w="145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9"/>
        <w:gridCol w:w="232"/>
        <w:gridCol w:w="104"/>
        <w:gridCol w:w="19"/>
        <w:gridCol w:w="51"/>
        <w:gridCol w:w="110"/>
        <w:gridCol w:w="176"/>
        <w:gridCol w:w="143"/>
        <w:gridCol w:w="34"/>
        <w:gridCol w:w="172"/>
        <w:gridCol w:w="62"/>
        <w:gridCol w:w="24"/>
        <w:gridCol w:w="401"/>
        <w:gridCol w:w="285"/>
        <w:gridCol w:w="21"/>
        <w:gridCol w:w="153"/>
        <w:gridCol w:w="176"/>
        <w:gridCol w:w="74"/>
        <w:gridCol w:w="442"/>
        <w:gridCol w:w="15"/>
        <w:gridCol w:w="266"/>
        <w:gridCol w:w="103"/>
        <w:gridCol w:w="292"/>
        <w:gridCol w:w="16"/>
        <w:gridCol w:w="22"/>
        <w:gridCol w:w="284"/>
        <w:gridCol w:w="137"/>
        <w:gridCol w:w="124"/>
        <w:gridCol w:w="296"/>
        <w:gridCol w:w="147"/>
        <w:gridCol w:w="1149"/>
        <w:gridCol w:w="5815"/>
        <w:gridCol w:w="853"/>
        <w:gridCol w:w="4400"/>
      </w:tblGrid>
      <w:tr w:rsidR="005A11BF" w:rsidRPr="007D69AA" w:rsidTr="00080E88">
        <w:trPr>
          <w:gridAfter w:val="3"/>
          <w:wAfter w:w="11068" w:type="dxa"/>
          <w:trHeight w:val="171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080E88">
        <w:trPr>
          <w:gridAfter w:val="3"/>
          <w:wAfter w:w="11068" w:type="dxa"/>
          <w:trHeight w:val="171"/>
        </w:trPr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31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118"/>
        </w:trPr>
        <w:tc>
          <w:tcPr>
            <w:tcW w:w="174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31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78"/>
        </w:trPr>
        <w:tc>
          <w:tcPr>
            <w:tcW w:w="174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31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60"/>
        </w:trPr>
        <w:tc>
          <w:tcPr>
            <w:tcW w:w="174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31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080E88">
        <w:trPr>
          <w:gridAfter w:val="3"/>
          <w:wAfter w:w="11068" w:type="dxa"/>
          <w:trHeight w:val="178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EF" w:rsidRPr="00266BA6" w:rsidRDefault="00B830EC" w:rsidP="00266BA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</w:p>
        </w:tc>
      </w:tr>
      <w:tr w:rsidR="00266BA6" w:rsidRPr="007D69AA" w:rsidTr="00080E88">
        <w:trPr>
          <w:gridAfter w:val="3"/>
          <w:wAfter w:w="11068" w:type="dxa"/>
          <w:trHeight w:val="204"/>
        </w:trPr>
        <w:tc>
          <w:tcPr>
            <w:tcW w:w="9188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266BA6" w:rsidRDefault="00266BA6" w:rsidP="00266BA6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66BA6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266BA6" w:rsidRPr="007D69AA" w:rsidTr="00080E88">
        <w:trPr>
          <w:gridAfter w:val="3"/>
          <w:wAfter w:w="11068" w:type="dxa"/>
          <w:trHeight w:val="207"/>
        </w:trPr>
        <w:tc>
          <w:tcPr>
            <w:tcW w:w="9188" w:type="dxa"/>
            <w:gridSpan w:val="5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7D6004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1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66BA6" w:rsidRPr="007D69AA" w:rsidTr="00080E88">
        <w:trPr>
          <w:gridAfter w:val="3"/>
          <w:wAfter w:w="11068" w:type="dxa"/>
          <w:trHeight w:val="248"/>
        </w:trPr>
        <w:tc>
          <w:tcPr>
            <w:tcW w:w="918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080E88">
        <w:trPr>
          <w:gridAfter w:val="3"/>
          <w:wAfter w:w="11068" w:type="dxa"/>
          <w:trHeight w:val="248"/>
        </w:trPr>
        <w:tc>
          <w:tcPr>
            <w:tcW w:w="918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080E88">
        <w:trPr>
          <w:gridAfter w:val="3"/>
          <w:wAfter w:w="11068" w:type="dxa"/>
          <w:trHeight w:val="95"/>
        </w:trPr>
        <w:tc>
          <w:tcPr>
            <w:tcW w:w="918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901BB7" w:rsidRDefault="00266BA6" w:rsidP="00901BB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20"/>
                <w:lang w:eastAsia="ar-SA"/>
              </w:rPr>
            </w:pP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901BB7"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901BB7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901BB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83354" w:rsidRPr="007D69AA" w:rsidTr="00080E88">
        <w:trPr>
          <w:gridAfter w:val="3"/>
          <w:wAfter w:w="11068" w:type="dxa"/>
          <w:trHeight w:val="58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080E88">
        <w:trPr>
          <w:gridAfter w:val="3"/>
          <w:wAfter w:w="11068" w:type="dxa"/>
          <w:trHeight w:val="272"/>
        </w:trPr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685" w:type="dxa"/>
            <w:gridSpan w:val="5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-агента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080E88">
        <w:trPr>
          <w:gridAfter w:val="3"/>
          <w:wAfter w:w="11068" w:type="dxa"/>
          <w:trHeight w:val="286"/>
        </w:trPr>
        <w:tc>
          <w:tcPr>
            <w:tcW w:w="718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17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660C4" w:rsidRPr="007D69AA" w:rsidTr="00080E88">
        <w:trPr>
          <w:gridAfter w:val="3"/>
          <w:wAfter w:w="11068" w:type="dxa"/>
          <w:trHeight w:val="286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60C4" w:rsidRPr="007D6004" w:rsidRDefault="004660C4" w:rsidP="004660C4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9657" w:type="dxa"/>
            <w:gridSpan w:val="5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C4" w:rsidRPr="007D6004" w:rsidRDefault="004660C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60"/>
        </w:trPr>
        <w:tc>
          <w:tcPr>
            <w:tcW w:w="5039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65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080E88">
        <w:trPr>
          <w:gridAfter w:val="3"/>
          <w:wAfter w:w="11068" w:type="dxa"/>
          <w:trHeight w:val="6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274"/>
        </w:trPr>
        <w:tc>
          <w:tcPr>
            <w:tcW w:w="5606" w:type="dxa"/>
            <w:gridSpan w:val="3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98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143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14" w:type="dxa"/>
            <w:gridSpan w:val="2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80E88">
        <w:trPr>
          <w:gridAfter w:val="3"/>
          <w:wAfter w:w="11068" w:type="dxa"/>
          <w:trHeight w:val="143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137"/>
        </w:trPr>
        <w:tc>
          <w:tcPr>
            <w:tcW w:w="5327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77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292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84" w:type="dxa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080E88">
        <w:trPr>
          <w:gridAfter w:val="3"/>
          <w:wAfter w:w="11068" w:type="dxa"/>
          <w:trHeight w:val="41"/>
        </w:trPr>
        <w:tc>
          <w:tcPr>
            <w:tcW w:w="292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80E88">
        <w:trPr>
          <w:gridAfter w:val="3"/>
          <w:wAfter w:w="11068" w:type="dxa"/>
          <w:trHeight w:val="41"/>
        </w:trPr>
        <w:tc>
          <w:tcPr>
            <w:tcW w:w="44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30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80E88">
        <w:trPr>
          <w:gridAfter w:val="3"/>
          <w:wAfter w:w="11068" w:type="dxa"/>
          <w:trHeight w:val="41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235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80E88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021" w:type="dxa"/>
            <w:gridSpan w:val="2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080E88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237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080E88" w:rsidRDefault="00080E88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9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080E88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80E88" w:rsidRPr="007D69AA" w:rsidTr="00080E88">
        <w:trPr>
          <w:gridAfter w:val="3"/>
          <w:wAfter w:w="11068" w:type="dxa"/>
          <w:trHeight w:val="41"/>
        </w:trPr>
        <w:tc>
          <w:tcPr>
            <w:tcW w:w="806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E88" w:rsidRPr="00080E88" w:rsidRDefault="00080E88" w:rsidP="00080E8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7. Адрес регистрации по месту жительства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по месту пребывания (при наличии):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0E88" w:rsidRPr="00080E88" w:rsidRDefault="00080E88" w:rsidP="00080E8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080E88">
        <w:trPr>
          <w:gridAfter w:val="3"/>
          <w:wAfter w:w="11068" w:type="dxa"/>
          <w:trHeight w:val="41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080E88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392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79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080E88">
        <w:trPr>
          <w:gridAfter w:val="3"/>
          <w:wAfter w:w="11068" w:type="dxa"/>
          <w:trHeight w:val="41"/>
        </w:trPr>
        <w:tc>
          <w:tcPr>
            <w:tcW w:w="3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9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C07A65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41"/>
        </w:trPr>
        <w:tc>
          <w:tcPr>
            <w:tcW w:w="3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9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C07A65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269"/>
        </w:trPr>
        <w:tc>
          <w:tcPr>
            <w:tcW w:w="7187" w:type="dxa"/>
            <w:gridSpan w:val="4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17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590"/>
        </w:trPr>
        <w:tc>
          <w:tcPr>
            <w:tcW w:w="7187" w:type="dxa"/>
            <w:gridSpan w:val="4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71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080E88">
        <w:trPr>
          <w:gridAfter w:val="3"/>
          <w:wAfter w:w="11068" w:type="dxa"/>
          <w:trHeight w:val="140"/>
        </w:trPr>
        <w:tc>
          <w:tcPr>
            <w:tcW w:w="4062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2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1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92"/>
        </w:trPr>
        <w:tc>
          <w:tcPr>
            <w:tcW w:w="420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1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080E88">
        <w:trPr>
          <w:gridAfter w:val="3"/>
          <w:wAfter w:w="11068" w:type="dxa"/>
          <w:trHeight w:val="70"/>
        </w:trPr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06" w:type="dxa"/>
            <w:gridSpan w:val="5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80E88">
        <w:trPr>
          <w:gridAfter w:val="3"/>
          <w:wAfter w:w="11068" w:type="dxa"/>
          <w:trHeight w:val="70"/>
        </w:trPr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06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80E88">
        <w:trPr>
          <w:gridAfter w:val="3"/>
          <w:wAfter w:w="11068" w:type="dxa"/>
          <w:trHeight w:val="70"/>
        </w:trPr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06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080E88">
        <w:trPr>
          <w:gridAfter w:val="3"/>
          <w:wAfter w:w="11068" w:type="dxa"/>
          <w:trHeight w:val="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89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080E88">
              <w:trPr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080E88">
                  <w:pPr>
                    <w:suppressAutoHyphens/>
                    <w:spacing w:after="0" w:line="240" w:lineRule="auto"/>
                    <w:ind w:left="137" w:hanging="137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080E8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</w:t>
                  </w:r>
                  <w:bookmarkStart w:id="0" w:name="_GoBack"/>
                  <w:bookmarkEnd w:id="0"/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дивидендов:</w:t>
                  </w:r>
                </w:p>
              </w:tc>
              <w:tc>
                <w:tcPr>
                  <w:tcW w:w="845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83C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2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080E88">
        <w:trPr>
          <w:gridAfter w:val="3"/>
          <w:wAfter w:w="11068" w:type="dxa"/>
          <w:trHeight w:val="70"/>
        </w:trPr>
        <w:tc>
          <w:tcPr>
            <w:tcW w:w="4209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59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080E88">
        <w:trPr>
          <w:gridAfter w:val="3"/>
          <w:wAfter w:w="11068" w:type="dxa"/>
          <w:trHeight w:val="70"/>
        </w:trPr>
        <w:tc>
          <w:tcPr>
            <w:tcW w:w="4209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80E88" w:rsidRPr="00AD49A8" w:rsidTr="00080E88">
        <w:trPr>
          <w:gridAfter w:val="3"/>
          <w:wAfter w:w="11068" w:type="dxa"/>
          <w:trHeight w:val="70"/>
        </w:trPr>
        <w:tc>
          <w:tcPr>
            <w:tcW w:w="420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400C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080E88">
        <w:trPr>
          <w:gridAfter w:val="3"/>
          <w:wAfter w:w="11068" w:type="dxa"/>
          <w:trHeight w:val="19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400C8E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90123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</w:t>
            </w:r>
            <w:r w:rsidR="009012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Анкеты.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7A65" w:rsidRPr="007B7B03" w:rsidRDefault="007E012D" w:rsidP="00080E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</w:t>
            </w:r>
            <w:r w:rsidR="00AD35B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</w:t>
            </w:r>
            <w:r w:rsidR="009012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10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 (в соответствии с Уставом Эмитента).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DC6AA2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080E88">
        <w:trPr>
          <w:gridAfter w:val="3"/>
          <w:wAfter w:w="11068" w:type="dxa"/>
          <w:trHeight w:val="70"/>
        </w:trPr>
        <w:tc>
          <w:tcPr>
            <w:tcW w:w="2083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4505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99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080E88">
        <w:trPr>
          <w:gridAfter w:val="2"/>
          <w:wAfter w:w="5253" w:type="dxa"/>
          <w:trHeight w:val="70"/>
        </w:trPr>
        <w:tc>
          <w:tcPr>
            <w:tcW w:w="4646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58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5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80E88">
        <w:trPr>
          <w:trHeight w:val="70"/>
        </w:trPr>
        <w:tc>
          <w:tcPr>
            <w:tcW w:w="2664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70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068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80E88">
        <w:trPr>
          <w:gridAfter w:val="1"/>
          <w:wAfter w:w="4400" w:type="dxa"/>
          <w:trHeight w:val="70"/>
        </w:trPr>
        <w:tc>
          <w:tcPr>
            <w:tcW w:w="393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66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6209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080E88">
        <w:trPr>
          <w:gridAfter w:val="3"/>
          <w:wAfter w:w="11068" w:type="dxa"/>
          <w:trHeight w:val="70"/>
        </w:trPr>
        <w:tc>
          <w:tcPr>
            <w:tcW w:w="3796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108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080E88">
        <w:trPr>
          <w:gridAfter w:val="3"/>
          <w:wAfter w:w="11068" w:type="dxa"/>
          <w:trHeight w:val="306"/>
        </w:trPr>
        <w:tc>
          <w:tcPr>
            <w:tcW w:w="5780" w:type="dxa"/>
            <w:gridSpan w:val="3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24" w:type="dxa"/>
            <w:gridSpan w:val="2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080E88">
        <w:trPr>
          <w:gridAfter w:val="3"/>
          <w:wAfter w:w="11068" w:type="dxa"/>
          <w:trHeight w:val="306"/>
        </w:trPr>
        <w:tc>
          <w:tcPr>
            <w:tcW w:w="5780" w:type="dxa"/>
            <w:gridSpan w:val="3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24" w:type="dxa"/>
            <w:gridSpan w:val="26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080E88">
        <w:trPr>
          <w:gridAfter w:val="3"/>
          <w:wAfter w:w="11068" w:type="dxa"/>
          <w:trHeight w:val="204"/>
        </w:trPr>
        <w:tc>
          <w:tcPr>
            <w:tcW w:w="5780" w:type="dxa"/>
            <w:gridSpan w:val="35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080E88">
        <w:trPr>
          <w:gridAfter w:val="3"/>
          <w:wAfter w:w="11068" w:type="dxa"/>
          <w:trHeight w:val="204"/>
        </w:trPr>
        <w:tc>
          <w:tcPr>
            <w:tcW w:w="5780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20. 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396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33" w:type="dxa"/>
            <w:gridSpan w:val="3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43" w:type="dxa"/>
            <w:gridSpan w:val="1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6501" w:type="dxa"/>
            <w:gridSpan w:val="4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37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6501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3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351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4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2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209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9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4935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51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4935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51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4935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51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2983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8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67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389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6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5365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30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0D76A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637395" w:rsidRPr="0063739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C07A65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83C05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C07A65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901BB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1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4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16,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17, 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0D76A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080E88">
        <w:trPr>
          <w:gridAfter w:val="3"/>
          <w:wAfter w:w="11068" w:type="dxa"/>
          <w:trHeight w:val="424"/>
        </w:trPr>
        <w:tc>
          <w:tcPr>
            <w:tcW w:w="6501" w:type="dxa"/>
            <w:gridSpan w:val="4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367" w:type="dxa"/>
            <w:gridSpan w:val="14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57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1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080E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05" w:rsidRDefault="00383C05" w:rsidP="000A38CC">
      <w:pPr>
        <w:spacing w:after="0" w:line="240" w:lineRule="auto"/>
      </w:pPr>
      <w:r>
        <w:separator/>
      </w:r>
    </w:p>
  </w:endnote>
  <w:endnote w:type="continuationSeparator" w:id="0">
    <w:p w:rsidR="00383C05" w:rsidRDefault="00383C0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*О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0909C9" w:rsidRPr="00487DA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**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05" w:rsidRDefault="00383C05" w:rsidP="000A38CC">
      <w:pPr>
        <w:spacing w:after="0" w:line="240" w:lineRule="auto"/>
      </w:pPr>
      <w:r>
        <w:separator/>
      </w:r>
    </w:p>
  </w:footnote>
  <w:footnote w:type="continuationSeparator" w:id="0">
    <w:p w:rsidR="00383C05" w:rsidRDefault="00383C0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0D76A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0D76A5">
            <w:rPr>
              <w:i/>
              <w:iCs/>
              <w:sz w:val="14"/>
              <w:szCs w:val="14"/>
            </w:rPr>
            <w:t>6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514"/>
      <w:gridCol w:w="5401"/>
    </w:tblGrid>
    <w:tr w:rsidR="000909C9" w:rsidRPr="00467843" w:rsidTr="00080E88">
      <w:trPr>
        <w:trHeight w:val="83"/>
      </w:trPr>
      <w:tc>
        <w:tcPr>
          <w:tcW w:w="5514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0D76A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6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6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401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88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6BA6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C0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A37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C8E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C4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B69E6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B58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395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7C3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497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23F"/>
    <w:rsid w:val="00901BB7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826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5BD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5F3E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07A65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82C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C6F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475CC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169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610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340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4B10C1-0BBA-49EB-B560-D3F77D08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28</cp:revision>
  <cp:lastPrinted>2023-02-13T03:28:00Z</cp:lastPrinted>
  <dcterms:created xsi:type="dcterms:W3CDTF">2023-01-31T02:42:00Z</dcterms:created>
  <dcterms:modified xsi:type="dcterms:W3CDTF">2024-10-29T06:26:00Z</dcterms:modified>
</cp:coreProperties>
</file>